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0C" w:rsidRDefault="00CB3366" w:rsidP="000A42EE">
      <w:pPr>
        <w:ind w:left="-567" w:hanging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9.7pt;margin-top:-12.35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27" DrawAspect="Content" ObjectID="_1772622113" r:id="rId6"/>
        </w:pict>
      </w:r>
      <w:r>
        <w:rPr>
          <w:b/>
          <w:noProof/>
          <w:sz w:val="28"/>
          <w:szCs w:val="28"/>
        </w:rPr>
        <w:pict>
          <v:shape id="_x0000_s1026" type="#_x0000_t75" style="position:absolute;left:0;text-align:left;margin-left:179.7pt;margin-top:-12.35pt;width:57pt;height:63pt;z-index:-25165721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72622114" r:id="rId7"/>
        </w:pict>
      </w:r>
      <w:r w:rsidR="001C0F94">
        <w:rPr>
          <w:b/>
          <w:sz w:val="28"/>
          <w:szCs w:val="28"/>
        </w:rPr>
        <w:t xml:space="preserve">                 </w:t>
      </w:r>
    </w:p>
    <w:p w:rsidR="000A42EE" w:rsidRPr="00AE3E34" w:rsidRDefault="00EC329F" w:rsidP="00EC32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9440C">
        <w:rPr>
          <w:b/>
          <w:sz w:val="28"/>
          <w:szCs w:val="28"/>
        </w:rPr>
        <w:t xml:space="preserve"> </w:t>
      </w:r>
      <w:r w:rsidR="001C0F94">
        <w:rPr>
          <w:b/>
          <w:sz w:val="28"/>
          <w:szCs w:val="28"/>
        </w:rPr>
        <w:t xml:space="preserve"> </w:t>
      </w:r>
      <w:r w:rsidR="000A42EE" w:rsidRPr="00AE3E34">
        <w:rPr>
          <w:b/>
          <w:sz w:val="28"/>
          <w:szCs w:val="28"/>
        </w:rPr>
        <w:t xml:space="preserve">Совет                          </w:t>
      </w:r>
      <w:r w:rsidR="001C0F9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</w:t>
      </w:r>
      <w:r w:rsidR="001C0F94">
        <w:rPr>
          <w:b/>
          <w:sz w:val="28"/>
          <w:szCs w:val="28"/>
        </w:rPr>
        <w:t xml:space="preserve"> </w:t>
      </w:r>
      <w:r w:rsidR="0009440C">
        <w:rPr>
          <w:b/>
          <w:sz w:val="28"/>
          <w:szCs w:val="28"/>
        </w:rPr>
        <w:t xml:space="preserve"> </w:t>
      </w:r>
      <w:r w:rsidR="001C0F94">
        <w:rPr>
          <w:b/>
          <w:sz w:val="28"/>
          <w:szCs w:val="28"/>
        </w:rPr>
        <w:t>«</w:t>
      </w:r>
      <w:proofErr w:type="spellStart"/>
      <w:r w:rsidR="001C0F94">
        <w:rPr>
          <w:b/>
          <w:sz w:val="28"/>
          <w:szCs w:val="28"/>
        </w:rPr>
        <w:t>Митрö</w:t>
      </w:r>
      <w:r w:rsidR="000A42EE" w:rsidRPr="00AE3E34">
        <w:rPr>
          <w:b/>
          <w:sz w:val="28"/>
          <w:szCs w:val="28"/>
        </w:rPr>
        <w:t>панд</w:t>
      </w:r>
      <w:proofErr w:type="gramStart"/>
      <w:r w:rsidR="000A42EE" w:rsidRPr="00AE3E34">
        <w:rPr>
          <w:b/>
          <w:sz w:val="28"/>
          <w:szCs w:val="28"/>
          <w:lang w:val="en-US"/>
        </w:rPr>
        <w:t>i</w:t>
      </w:r>
      <w:proofErr w:type="gramEnd"/>
      <w:r w:rsidR="000A42EE" w:rsidRPr="00AE3E34">
        <w:rPr>
          <w:b/>
          <w:sz w:val="28"/>
          <w:szCs w:val="28"/>
        </w:rPr>
        <w:t>кост</w:t>
      </w:r>
      <w:proofErr w:type="spellEnd"/>
      <w:r w:rsidR="000A42EE" w:rsidRPr="00AE3E34">
        <w:rPr>
          <w:b/>
          <w:sz w:val="28"/>
          <w:szCs w:val="28"/>
        </w:rPr>
        <w:t>»</w:t>
      </w:r>
    </w:p>
    <w:p w:rsidR="000A42EE" w:rsidRPr="00AE3E34" w:rsidRDefault="001C0F94" w:rsidP="000A42EE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A42EE" w:rsidRPr="00AE3E34">
        <w:rPr>
          <w:b/>
          <w:sz w:val="28"/>
          <w:szCs w:val="28"/>
        </w:rPr>
        <w:t xml:space="preserve">сельского поселения                                        </w:t>
      </w:r>
      <w:r>
        <w:rPr>
          <w:b/>
          <w:sz w:val="28"/>
          <w:szCs w:val="28"/>
        </w:rPr>
        <w:t xml:space="preserve">               </w:t>
      </w:r>
      <w:proofErr w:type="spellStart"/>
      <w:r w:rsidR="000A42EE" w:rsidRPr="00AE3E34"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</w:t>
      </w:r>
      <w:r w:rsidR="000A42EE" w:rsidRPr="00AE3E34">
        <w:rPr>
          <w:b/>
          <w:sz w:val="28"/>
          <w:szCs w:val="28"/>
        </w:rPr>
        <w:t>минса</w:t>
      </w:r>
      <w:proofErr w:type="spellEnd"/>
    </w:p>
    <w:p w:rsidR="000A42EE" w:rsidRPr="00AE3E34" w:rsidRDefault="000A42EE" w:rsidP="000A42EE">
      <w:pPr>
        <w:ind w:left="-567" w:hanging="284"/>
        <w:rPr>
          <w:b/>
          <w:sz w:val="28"/>
          <w:szCs w:val="28"/>
        </w:rPr>
      </w:pPr>
      <w:r w:rsidRPr="00AE3E34">
        <w:rPr>
          <w:b/>
          <w:sz w:val="28"/>
          <w:szCs w:val="28"/>
        </w:rPr>
        <w:t xml:space="preserve">  </w:t>
      </w:r>
      <w:r w:rsidR="001C0F94">
        <w:rPr>
          <w:b/>
          <w:sz w:val="28"/>
          <w:szCs w:val="28"/>
        </w:rPr>
        <w:t xml:space="preserve">    </w:t>
      </w:r>
      <w:r w:rsidRPr="00AE3E34">
        <w:rPr>
          <w:b/>
          <w:sz w:val="28"/>
          <w:szCs w:val="28"/>
        </w:rPr>
        <w:t xml:space="preserve"> «</w:t>
      </w:r>
      <w:proofErr w:type="spellStart"/>
      <w:r w:rsidRPr="00AE3E34">
        <w:rPr>
          <w:b/>
          <w:sz w:val="28"/>
          <w:szCs w:val="28"/>
        </w:rPr>
        <w:t>Митрофан-Дикост</w:t>
      </w:r>
      <w:proofErr w:type="spellEnd"/>
      <w:r w:rsidRPr="00AE3E34">
        <w:rPr>
          <w:b/>
          <w:sz w:val="28"/>
          <w:szCs w:val="28"/>
        </w:rPr>
        <w:t xml:space="preserve">»                    </w:t>
      </w:r>
      <w:r w:rsidR="001C0F94">
        <w:rPr>
          <w:b/>
          <w:sz w:val="28"/>
          <w:szCs w:val="28"/>
        </w:rPr>
        <w:t xml:space="preserve">                                            </w:t>
      </w:r>
      <w:r w:rsidR="0009440C">
        <w:rPr>
          <w:b/>
          <w:sz w:val="28"/>
          <w:szCs w:val="28"/>
        </w:rPr>
        <w:t xml:space="preserve">   </w:t>
      </w:r>
      <w:r w:rsidR="001C0F94">
        <w:rPr>
          <w:b/>
          <w:sz w:val="28"/>
          <w:szCs w:val="28"/>
        </w:rPr>
        <w:t xml:space="preserve"> </w:t>
      </w:r>
      <w:proofErr w:type="spellStart"/>
      <w:proofErr w:type="gramStart"/>
      <w:r w:rsidR="001C0F94">
        <w:rPr>
          <w:b/>
          <w:sz w:val="28"/>
          <w:szCs w:val="28"/>
        </w:rPr>
        <w:t>Сö</w:t>
      </w:r>
      <w:r w:rsidRPr="00AE3E34">
        <w:rPr>
          <w:b/>
          <w:sz w:val="28"/>
          <w:szCs w:val="28"/>
        </w:rPr>
        <w:t>вет</w:t>
      </w:r>
      <w:proofErr w:type="spellEnd"/>
      <w:proofErr w:type="gramEnd"/>
    </w:p>
    <w:p w:rsidR="00EC329F" w:rsidRPr="00E14720" w:rsidRDefault="00EC329F" w:rsidP="00B372AD">
      <w:pPr>
        <w:jc w:val="both"/>
      </w:pPr>
    </w:p>
    <w:p w:rsidR="00EC329F" w:rsidRDefault="00EC329F" w:rsidP="00CC3486">
      <w:pPr>
        <w:ind w:left="-567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372AD" w:rsidRPr="00A05B7F" w:rsidRDefault="00756076" w:rsidP="00756076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E7A1A">
        <w:rPr>
          <w:b/>
          <w:sz w:val="28"/>
          <w:szCs w:val="28"/>
        </w:rPr>
        <w:t xml:space="preserve">  </w:t>
      </w:r>
      <w:proofErr w:type="gramStart"/>
      <w:r w:rsidR="00B372AD" w:rsidRPr="00A05B7F">
        <w:rPr>
          <w:b/>
          <w:sz w:val="28"/>
          <w:szCs w:val="28"/>
        </w:rPr>
        <w:t>Р</w:t>
      </w:r>
      <w:proofErr w:type="gramEnd"/>
      <w:r w:rsidR="00B372AD" w:rsidRPr="00A05B7F">
        <w:rPr>
          <w:b/>
          <w:sz w:val="28"/>
          <w:szCs w:val="28"/>
        </w:rPr>
        <w:t xml:space="preserve"> Е Ш Е Н И Е</w:t>
      </w:r>
      <w:r w:rsidR="000E7A1A" w:rsidRPr="000E7A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</w:p>
    <w:p w:rsidR="00B372AD" w:rsidRPr="00A05B7F" w:rsidRDefault="000E7A1A" w:rsidP="000E7A1A">
      <w:pPr>
        <w:pBdr>
          <w:bottom w:val="single" w:sz="12" w:space="1" w:color="auto"/>
        </w:pBd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gramStart"/>
      <w:r w:rsidR="00B372AD" w:rsidRPr="00A05B7F">
        <w:rPr>
          <w:b/>
          <w:sz w:val="28"/>
          <w:szCs w:val="28"/>
        </w:rPr>
        <w:t>П</w:t>
      </w:r>
      <w:proofErr w:type="gramEnd"/>
      <w:r w:rsidR="00B372AD" w:rsidRPr="00A05B7F">
        <w:rPr>
          <w:b/>
          <w:sz w:val="28"/>
          <w:szCs w:val="28"/>
        </w:rPr>
        <w:t xml:space="preserve"> О М Ш У Ö М</w:t>
      </w:r>
      <w:r w:rsidR="00B372AD">
        <w:rPr>
          <w:b/>
          <w:sz w:val="28"/>
          <w:szCs w:val="28"/>
        </w:rPr>
        <w:t xml:space="preserve">                         </w:t>
      </w:r>
    </w:p>
    <w:p w:rsidR="00B372AD" w:rsidRPr="00B372AD" w:rsidRDefault="00B372AD" w:rsidP="00B372AD">
      <w:pPr>
        <w:ind w:left="-567" w:hanging="284"/>
        <w:jc w:val="center"/>
        <w:rPr>
          <w:sz w:val="22"/>
          <w:szCs w:val="22"/>
        </w:rPr>
      </w:pPr>
      <w:proofErr w:type="gramStart"/>
      <w:r w:rsidRPr="00B372AD">
        <w:rPr>
          <w:sz w:val="22"/>
          <w:szCs w:val="22"/>
        </w:rPr>
        <w:t>(Республика Коми,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Троицко-Печорский</w:t>
      </w:r>
      <w:proofErr w:type="spellEnd"/>
      <w:r>
        <w:rPr>
          <w:sz w:val="22"/>
          <w:szCs w:val="22"/>
        </w:rPr>
        <w:t xml:space="preserve"> район,  с.п.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 w:rsidRPr="00B372AD">
        <w:rPr>
          <w:sz w:val="22"/>
          <w:szCs w:val="22"/>
        </w:rPr>
        <w:t>Митрофан-Дикост</w:t>
      </w:r>
      <w:proofErr w:type="spellEnd"/>
      <w:r w:rsidRPr="00B372AD">
        <w:rPr>
          <w:sz w:val="22"/>
          <w:szCs w:val="22"/>
        </w:rPr>
        <w:t>)</w:t>
      </w:r>
      <w:proofErr w:type="gramEnd"/>
    </w:p>
    <w:p w:rsidR="00B372AD" w:rsidRPr="00A05B7F" w:rsidRDefault="00B372AD" w:rsidP="00B372AD">
      <w:pPr>
        <w:ind w:left="-567" w:hanging="284"/>
        <w:jc w:val="both"/>
      </w:pPr>
    </w:p>
    <w:p w:rsidR="00A860ED" w:rsidRDefault="00A860ED" w:rsidP="00A860ED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31 января 2024</w:t>
      </w:r>
      <w:r w:rsidRPr="00A05B7F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        № 1\2</w:t>
      </w:r>
    </w:p>
    <w:p w:rsidR="00A860ED" w:rsidRDefault="00A860ED" w:rsidP="00A860ED">
      <w:pPr>
        <w:ind w:left="-567" w:hanging="284"/>
        <w:jc w:val="both"/>
        <w:rPr>
          <w:sz w:val="28"/>
          <w:szCs w:val="28"/>
        </w:rPr>
      </w:pPr>
    </w:p>
    <w:p w:rsidR="00A860ED" w:rsidRPr="006350DE" w:rsidRDefault="00A860ED" w:rsidP="00A860ED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  <w:r w:rsidRPr="006350DE">
        <w:rPr>
          <w:b/>
          <w:sz w:val="28"/>
          <w:szCs w:val="28"/>
        </w:rPr>
        <w:t>О принятии Устава сельского поселения «</w:t>
      </w:r>
      <w:proofErr w:type="spellStart"/>
      <w:r w:rsidRPr="006350DE">
        <w:rPr>
          <w:b/>
          <w:sz w:val="28"/>
          <w:szCs w:val="28"/>
        </w:rPr>
        <w:t>Митрофан-Дикост</w:t>
      </w:r>
      <w:proofErr w:type="spellEnd"/>
      <w:r w:rsidRPr="006350DE">
        <w:rPr>
          <w:b/>
          <w:sz w:val="28"/>
          <w:szCs w:val="28"/>
        </w:rPr>
        <w:t>»</w:t>
      </w:r>
    </w:p>
    <w:p w:rsidR="00A860ED" w:rsidRPr="006350DE" w:rsidRDefault="00A860ED" w:rsidP="00A860ED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  <w:r w:rsidRPr="006350DE">
        <w:rPr>
          <w:b/>
          <w:sz w:val="28"/>
          <w:szCs w:val="28"/>
        </w:rPr>
        <w:t>муниципального района «</w:t>
      </w:r>
      <w:proofErr w:type="spellStart"/>
      <w:r w:rsidRPr="006350DE">
        <w:rPr>
          <w:b/>
          <w:sz w:val="28"/>
          <w:szCs w:val="28"/>
        </w:rPr>
        <w:t>Троицко-Печорский</w:t>
      </w:r>
      <w:proofErr w:type="spellEnd"/>
      <w:r w:rsidRPr="006350DE">
        <w:rPr>
          <w:b/>
          <w:sz w:val="28"/>
          <w:szCs w:val="28"/>
        </w:rPr>
        <w:t>» Республики Коми</w:t>
      </w:r>
    </w:p>
    <w:p w:rsidR="006350DE" w:rsidRDefault="00A860ED" w:rsidP="00A860ED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6350DE">
        <w:rPr>
          <w:sz w:val="28"/>
          <w:szCs w:val="28"/>
        </w:rPr>
        <w:t xml:space="preserve">      </w:t>
      </w:r>
    </w:p>
    <w:p w:rsidR="006350DE" w:rsidRDefault="006350DE" w:rsidP="00A860ED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A860ED" w:rsidRPr="006350DE" w:rsidRDefault="006350DE" w:rsidP="00A860ED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60ED" w:rsidRPr="006350DE">
        <w:rPr>
          <w:sz w:val="28"/>
          <w:szCs w:val="28"/>
        </w:rPr>
        <w:t xml:space="preserve">В соответствии с Федеральным законом  от 6 октября </w:t>
      </w:r>
      <w:smartTag w:uri="urn:schemas-microsoft-com:office:smarttags" w:element="metricconverter">
        <w:smartTagPr>
          <w:attr w:name="ProductID" w:val="2003 г"/>
        </w:smartTagPr>
        <w:r w:rsidR="00A860ED" w:rsidRPr="006350DE">
          <w:rPr>
            <w:sz w:val="28"/>
            <w:szCs w:val="28"/>
          </w:rPr>
          <w:t>2003 г</w:t>
        </w:r>
      </w:smartTag>
      <w:r w:rsidR="00A860ED" w:rsidRPr="006350DE">
        <w:rPr>
          <w:sz w:val="28"/>
          <w:szCs w:val="28"/>
        </w:rPr>
        <w:t>. № 131-ФЗ «Об общих принципах организации местного самоуправления в Российской Федерации»,</w:t>
      </w:r>
    </w:p>
    <w:p w:rsidR="00A860ED" w:rsidRPr="006350DE" w:rsidRDefault="00A860ED" w:rsidP="00A860E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350DE">
        <w:rPr>
          <w:rFonts w:eastAsiaTheme="minorHAnsi"/>
          <w:sz w:val="28"/>
          <w:szCs w:val="28"/>
          <w:lang w:eastAsia="en-US"/>
        </w:rPr>
        <w:t>СОВЕТ СЕЛЬСКОГО ПОСЕЛЕНИЯ</w:t>
      </w:r>
    </w:p>
    <w:p w:rsidR="00A860ED" w:rsidRPr="006350DE" w:rsidRDefault="00A860ED" w:rsidP="00A860ED">
      <w:pPr>
        <w:jc w:val="center"/>
        <w:rPr>
          <w:rFonts w:eastAsiaTheme="minorHAnsi"/>
          <w:sz w:val="28"/>
          <w:szCs w:val="28"/>
          <w:lang w:eastAsia="en-US"/>
        </w:rPr>
      </w:pPr>
      <w:r w:rsidRPr="006350DE">
        <w:rPr>
          <w:rFonts w:eastAsiaTheme="minorHAnsi"/>
          <w:sz w:val="28"/>
          <w:szCs w:val="28"/>
          <w:lang w:eastAsia="en-US"/>
        </w:rPr>
        <w:t>«МИТРОФАН-ДИКОСТ» РЕШИЛ:</w:t>
      </w:r>
    </w:p>
    <w:p w:rsidR="00A860ED" w:rsidRPr="006350DE" w:rsidRDefault="00A860ED" w:rsidP="00A860ED">
      <w:pPr>
        <w:jc w:val="both"/>
        <w:rPr>
          <w:rFonts w:eastAsiaTheme="minorHAnsi"/>
          <w:sz w:val="28"/>
          <w:szCs w:val="28"/>
          <w:lang w:eastAsia="en-US"/>
        </w:rPr>
      </w:pPr>
    </w:p>
    <w:p w:rsidR="00A860ED" w:rsidRPr="006350DE" w:rsidRDefault="00A860ED" w:rsidP="00A860ED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6350DE">
        <w:rPr>
          <w:b/>
          <w:sz w:val="28"/>
          <w:szCs w:val="28"/>
        </w:rPr>
        <w:tab/>
      </w:r>
      <w:r w:rsidRPr="006350DE">
        <w:rPr>
          <w:sz w:val="28"/>
          <w:szCs w:val="28"/>
        </w:rPr>
        <w:t>1. Принять Устав  сельского поселения «</w:t>
      </w:r>
      <w:proofErr w:type="spellStart"/>
      <w:r w:rsidRPr="006350DE">
        <w:rPr>
          <w:sz w:val="28"/>
          <w:szCs w:val="28"/>
        </w:rPr>
        <w:t>Митрофан-Дикост</w:t>
      </w:r>
      <w:proofErr w:type="spellEnd"/>
      <w:r w:rsidRPr="006350DE">
        <w:rPr>
          <w:sz w:val="28"/>
          <w:szCs w:val="28"/>
        </w:rPr>
        <w:t>» муниципального района «</w:t>
      </w:r>
      <w:proofErr w:type="spellStart"/>
      <w:r w:rsidRPr="006350DE">
        <w:rPr>
          <w:sz w:val="28"/>
          <w:szCs w:val="28"/>
        </w:rPr>
        <w:t>Троицко-Печорский</w:t>
      </w:r>
      <w:proofErr w:type="spellEnd"/>
      <w:r w:rsidRPr="006350DE">
        <w:rPr>
          <w:sz w:val="28"/>
          <w:szCs w:val="28"/>
        </w:rPr>
        <w:t>» Республики Коми.</w:t>
      </w:r>
    </w:p>
    <w:p w:rsidR="00A860ED" w:rsidRPr="006350DE" w:rsidRDefault="00A860ED" w:rsidP="00A860ED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6350DE">
        <w:rPr>
          <w:sz w:val="28"/>
          <w:szCs w:val="28"/>
        </w:rPr>
        <w:tab/>
        <w:t>2. Поручить главе сельского поселения «</w:t>
      </w:r>
      <w:proofErr w:type="spellStart"/>
      <w:r w:rsidRPr="006350DE">
        <w:rPr>
          <w:sz w:val="28"/>
          <w:szCs w:val="28"/>
        </w:rPr>
        <w:t>Митрофан-Дикост</w:t>
      </w:r>
      <w:proofErr w:type="spellEnd"/>
      <w:r w:rsidRPr="006350DE">
        <w:rPr>
          <w:sz w:val="28"/>
          <w:szCs w:val="28"/>
        </w:rPr>
        <w:t>» Логиновой И.А. направить Устав  сельского поселения «</w:t>
      </w:r>
      <w:proofErr w:type="spellStart"/>
      <w:r w:rsidRPr="006350DE">
        <w:rPr>
          <w:sz w:val="28"/>
          <w:szCs w:val="28"/>
        </w:rPr>
        <w:t>Митрофан-Дикост</w:t>
      </w:r>
      <w:proofErr w:type="spellEnd"/>
      <w:r w:rsidRPr="006350DE">
        <w:rPr>
          <w:sz w:val="28"/>
          <w:szCs w:val="28"/>
        </w:rPr>
        <w:t>» муниципального района «</w:t>
      </w:r>
      <w:proofErr w:type="spellStart"/>
      <w:r w:rsidRPr="006350DE">
        <w:rPr>
          <w:sz w:val="28"/>
          <w:szCs w:val="28"/>
        </w:rPr>
        <w:t>Троицко-Печорский</w:t>
      </w:r>
      <w:proofErr w:type="spellEnd"/>
      <w:r w:rsidRPr="006350DE">
        <w:rPr>
          <w:sz w:val="28"/>
          <w:szCs w:val="28"/>
        </w:rPr>
        <w:t>» Республики Коми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860ED" w:rsidRPr="006350DE" w:rsidRDefault="00A860ED" w:rsidP="00A860ED">
      <w:pPr>
        <w:jc w:val="both"/>
        <w:rPr>
          <w:sz w:val="28"/>
          <w:szCs w:val="28"/>
        </w:rPr>
      </w:pPr>
      <w:r w:rsidRPr="006350DE">
        <w:rPr>
          <w:sz w:val="28"/>
          <w:szCs w:val="28"/>
        </w:rPr>
        <w:tab/>
        <w:t>3. Настоящее решение, принятый им Устав вступают в силу в порядке, предусмотренном федеральным законодательством.</w:t>
      </w:r>
    </w:p>
    <w:p w:rsidR="00A860ED" w:rsidRPr="006350DE" w:rsidRDefault="00A860ED" w:rsidP="00A860ED">
      <w:pPr>
        <w:jc w:val="both"/>
        <w:rPr>
          <w:sz w:val="28"/>
          <w:szCs w:val="28"/>
        </w:rPr>
      </w:pPr>
    </w:p>
    <w:p w:rsidR="00A860ED" w:rsidRPr="006350DE" w:rsidRDefault="00A860ED" w:rsidP="00A860ED">
      <w:pPr>
        <w:jc w:val="both"/>
        <w:rPr>
          <w:sz w:val="28"/>
          <w:szCs w:val="28"/>
        </w:rPr>
      </w:pPr>
    </w:p>
    <w:p w:rsidR="00A860ED" w:rsidRPr="006350DE" w:rsidRDefault="00A860ED" w:rsidP="00A860ED">
      <w:pPr>
        <w:jc w:val="both"/>
        <w:rPr>
          <w:sz w:val="28"/>
          <w:szCs w:val="28"/>
        </w:rPr>
      </w:pPr>
    </w:p>
    <w:p w:rsidR="00A860ED" w:rsidRPr="006350DE" w:rsidRDefault="00A860ED" w:rsidP="00A860ED">
      <w:pPr>
        <w:jc w:val="both"/>
        <w:rPr>
          <w:sz w:val="28"/>
          <w:szCs w:val="28"/>
        </w:rPr>
      </w:pPr>
    </w:p>
    <w:p w:rsidR="00A860ED" w:rsidRPr="006350DE" w:rsidRDefault="00A860ED" w:rsidP="00A860ED">
      <w:pPr>
        <w:jc w:val="both"/>
        <w:rPr>
          <w:sz w:val="28"/>
          <w:szCs w:val="28"/>
        </w:rPr>
      </w:pPr>
      <w:r w:rsidRPr="006350DE">
        <w:rPr>
          <w:sz w:val="28"/>
          <w:szCs w:val="28"/>
        </w:rPr>
        <w:t>Глава сельского поселения</w:t>
      </w:r>
    </w:p>
    <w:p w:rsidR="00A860ED" w:rsidRDefault="00A860ED" w:rsidP="006350DE">
      <w:pPr>
        <w:jc w:val="both"/>
      </w:pPr>
      <w:r w:rsidRPr="006350DE">
        <w:rPr>
          <w:sz w:val="28"/>
          <w:szCs w:val="28"/>
        </w:rPr>
        <w:t>«</w:t>
      </w:r>
      <w:proofErr w:type="spellStart"/>
      <w:r w:rsidRPr="006350DE">
        <w:rPr>
          <w:sz w:val="28"/>
          <w:szCs w:val="28"/>
        </w:rPr>
        <w:t>Митрофан-Дикост</w:t>
      </w:r>
      <w:proofErr w:type="spellEnd"/>
      <w:r w:rsidRPr="006350DE">
        <w:rPr>
          <w:sz w:val="28"/>
          <w:szCs w:val="28"/>
        </w:rPr>
        <w:t>»                                                          И.А.Логинова</w:t>
      </w:r>
    </w:p>
    <w:p w:rsidR="00A860ED" w:rsidRDefault="00A860ED" w:rsidP="00A860ED"/>
    <w:sectPr w:rsidR="00A860ED" w:rsidSect="006350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028"/>
        </w:tabs>
        <w:ind w:left="2028" w:hanging="1035"/>
      </w:pPr>
      <w:rPr>
        <w:color w:val="00000A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EB524A82"/>
    <w:name w:val="WWNum3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ascii="Times New Roman" w:hAnsi="Times New Roman"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2550"/>
        </w:tabs>
        <w:ind w:left="2550" w:hanging="111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497" w:hanging="93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9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>
    <w:nsid w:val="0000000C"/>
    <w:multiLevelType w:val="multilevel"/>
    <w:tmpl w:val="0000000C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1">
    <w:nsid w:val="070F704B"/>
    <w:multiLevelType w:val="hybridMultilevel"/>
    <w:tmpl w:val="7DFE04A8"/>
    <w:lvl w:ilvl="0" w:tplc="246825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91A4DE5"/>
    <w:multiLevelType w:val="hybridMultilevel"/>
    <w:tmpl w:val="80D604BE"/>
    <w:lvl w:ilvl="0" w:tplc="044081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65A46" w:tentative="1">
      <w:start w:val="1"/>
      <w:numFmt w:val="lowerLetter"/>
      <w:lvlText w:val="%2."/>
      <w:lvlJc w:val="left"/>
      <w:pPr>
        <w:ind w:left="1440" w:hanging="360"/>
      </w:pPr>
    </w:lvl>
    <w:lvl w:ilvl="2" w:tplc="B07AA9FC" w:tentative="1">
      <w:start w:val="1"/>
      <w:numFmt w:val="lowerRoman"/>
      <w:lvlText w:val="%3."/>
      <w:lvlJc w:val="right"/>
      <w:pPr>
        <w:ind w:left="2160" w:hanging="180"/>
      </w:pPr>
    </w:lvl>
    <w:lvl w:ilvl="3" w:tplc="926A929C" w:tentative="1">
      <w:start w:val="1"/>
      <w:numFmt w:val="decimal"/>
      <w:lvlText w:val="%4."/>
      <w:lvlJc w:val="left"/>
      <w:pPr>
        <w:ind w:left="2880" w:hanging="360"/>
      </w:pPr>
    </w:lvl>
    <w:lvl w:ilvl="4" w:tplc="0276B5B4" w:tentative="1">
      <w:start w:val="1"/>
      <w:numFmt w:val="lowerLetter"/>
      <w:lvlText w:val="%5."/>
      <w:lvlJc w:val="left"/>
      <w:pPr>
        <w:ind w:left="3600" w:hanging="360"/>
      </w:pPr>
    </w:lvl>
    <w:lvl w:ilvl="5" w:tplc="6D9C61C8" w:tentative="1">
      <w:start w:val="1"/>
      <w:numFmt w:val="lowerRoman"/>
      <w:lvlText w:val="%6."/>
      <w:lvlJc w:val="right"/>
      <w:pPr>
        <w:ind w:left="4320" w:hanging="180"/>
      </w:pPr>
    </w:lvl>
    <w:lvl w:ilvl="6" w:tplc="AC665644" w:tentative="1">
      <w:start w:val="1"/>
      <w:numFmt w:val="decimal"/>
      <w:lvlText w:val="%7."/>
      <w:lvlJc w:val="left"/>
      <w:pPr>
        <w:ind w:left="5040" w:hanging="360"/>
      </w:pPr>
    </w:lvl>
    <w:lvl w:ilvl="7" w:tplc="EBFE0B56" w:tentative="1">
      <w:start w:val="1"/>
      <w:numFmt w:val="lowerLetter"/>
      <w:lvlText w:val="%8."/>
      <w:lvlJc w:val="left"/>
      <w:pPr>
        <w:ind w:left="5760" w:hanging="360"/>
      </w:pPr>
    </w:lvl>
    <w:lvl w:ilvl="8" w:tplc="1C2C0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9F75D19"/>
    <w:multiLevelType w:val="hybridMultilevel"/>
    <w:tmpl w:val="DAEADE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EE08E7"/>
    <w:multiLevelType w:val="hybridMultilevel"/>
    <w:tmpl w:val="F03A61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D131D6E"/>
    <w:multiLevelType w:val="hybridMultilevel"/>
    <w:tmpl w:val="BEDECAD0"/>
    <w:lvl w:ilvl="0" w:tplc="E6F633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17072BA"/>
    <w:multiLevelType w:val="hybridMultilevel"/>
    <w:tmpl w:val="DF3821F2"/>
    <w:lvl w:ilvl="0" w:tplc="84482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EA46DA"/>
    <w:multiLevelType w:val="hybridMultilevel"/>
    <w:tmpl w:val="95EA9CD6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4633C"/>
    <w:multiLevelType w:val="hybridMultilevel"/>
    <w:tmpl w:val="3830018E"/>
    <w:lvl w:ilvl="0" w:tplc="39D61E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C56F774">
      <w:start w:val="1"/>
      <w:numFmt w:val="decimal"/>
      <w:lvlText w:val="%2."/>
      <w:lvlJc w:val="left"/>
      <w:pPr>
        <w:ind w:left="1662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714F4E"/>
    <w:multiLevelType w:val="hybridMultilevel"/>
    <w:tmpl w:val="A9A492A6"/>
    <w:lvl w:ilvl="0" w:tplc="8042F00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3584C9D"/>
    <w:multiLevelType w:val="hybridMultilevel"/>
    <w:tmpl w:val="4C3E5126"/>
    <w:lvl w:ilvl="0" w:tplc="940643F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>
    <w:nsid w:val="58DC4620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3072" w:hanging="1092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EC26B9"/>
    <w:multiLevelType w:val="hybridMultilevel"/>
    <w:tmpl w:val="9ACAE0D2"/>
    <w:lvl w:ilvl="0" w:tplc="5302DF8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8DF72D2"/>
    <w:multiLevelType w:val="hybridMultilevel"/>
    <w:tmpl w:val="7FAC631C"/>
    <w:lvl w:ilvl="0" w:tplc="84341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D4A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60B3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248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C1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40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C9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C2F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067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30"/>
  </w:num>
  <w:num w:numId="5">
    <w:abstractNumId w:val="20"/>
  </w:num>
  <w:num w:numId="6">
    <w:abstractNumId w:val="28"/>
  </w:num>
  <w:num w:numId="7">
    <w:abstractNumId w:val="18"/>
  </w:num>
  <w:num w:numId="8">
    <w:abstractNumId w:val="14"/>
  </w:num>
  <w:num w:numId="9">
    <w:abstractNumId w:val="15"/>
  </w:num>
  <w:num w:numId="10">
    <w:abstractNumId w:val="1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26"/>
  </w:num>
  <w:num w:numId="23">
    <w:abstractNumId w:val="23"/>
  </w:num>
  <w:num w:numId="24">
    <w:abstractNumId w:val="19"/>
  </w:num>
  <w:num w:numId="25">
    <w:abstractNumId w:val="11"/>
  </w:num>
  <w:num w:numId="26">
    <w:abstractNumId w:val="22"/>
  </w:num>
  <w:num w:numId="27">
    <w:abstractNumId w:val="27"/>
  </w:num>
  <w:num w:numId="28">
    <w:abstractNumId w:val="13"/>
  </w:num>
  <w:num w:numId="29">
    <w:abstractNumId w:val="24"/>
  </w:num>
  <w:num w:numId="30">
    <w:abstractNumId w:val="29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DE2"/>
    <w:rsid w:val="00084250"/>
    <w:rsid w:val="0009440C"/>
    <w:rsid w:val="000A0824"/>
    <w:rsid w:val="000A3364"/>
    <w:rsid w:val="000A42EE"/>
    <w:rsid w:val="000B395D"/>
    <w:rsid w:val="000B7FE2"/>
    <w:rsid w:val="000D7DC0"/>
    <w:rsid w:val="000E7A1A"/>
    <w:rsid w:val="001050F3"/>
    <w:rsid w:val="00167DE2"/>
    <w:rsid w:val="001C0F94"/>
    <w:rsid w:val="001C3FFB"/>
    <w:rsid w:val="00205F31"/>
    <w:rsid w:val="00267224"/>
    <w:rsid w:val="002C0F89"/>
    <w:rsid w:val="002F747B"/>
    <w:rsid w:val="0034756E"/>
    <w:rsid w:val="00362839"/>
    <w:rsid w:val="00366804"/>
    <w:rsid w:val="00402609"/>
    <w:rsid w:val="004645B2"/>
    <w:rsid w:val="0050351E"/>
    <w:rsid w:val="0056190F"/>
    <w:rsid w:val="005A7A42"/>
    <w:rsid w:val="006000C0"/>
    <w:rsid w:val="006350DE"/>
    <w:rsid w:val="006C7C6F"/>
    <w:rsid w:val="00756076"/>
    <w:rsid w:val="00774981"/>
    <w:rsid w:val="008134FD"/>
    <w:rsid w:val="008140D9"/>
    <w:rsid w:val="0082456F"/>
    <w:rsid w:val="00861A22"/>
    <w:rsid w:val="0089796E"/>
    <w:rsid w:val="008A7BDD"/>
    <w:rsid w:val="009132F3"/>
    <w:rsid w:val="00936355"/>
    <w:rsid w:val="00951D9A"/>
    <w:rsid w:val="00A860ED"/>
    <w:rsid w:val="00AC1750"/>
    <w:rsid w:val="00AD702B"/>
    <w:rsid w:val="00B372AD"/>
    <w:rsid w:val="00B77862"/>
    <w:rsid w:val="00C840FA"/>
    <w:rsid w:val="00CB3366"/>
    <w:rsid w:val="00CC3486"/>
    <w:rsid w:val="00D2702A"/>
    <w:rsid w:val="00D856FA"/>
    <w:rsid w:val="00DA7F5C"/>
    <w:rsid w:val="00E225E6"/>
    <w:rsid w:val="00EC329F"/>
    <w:rsid w:val="00F64DC3"/>
    <w:rsid w:val="00F8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2AD"/>
    <w:pPr>
      <w:keepNext/>
      <w:outlineLvl w:val="0"/>
    </w:pPr>
    <w:rPr>
      <w:sz w:val="28"/>
    </w:rPr>
  </w:style>
  <w:style w:type="paragraph" w:styleId="2">
    <w:name w:val="heading 2"/>
    <w:basedOn w:val="a"/>
    <w:next w:val="a0"/>
    <w:link w:val="20"/>
    <w:qFormat/>
    <w:rsid w:val="00A860ED"/>
    <w:pPr>
      <w:keepNext/>
      <w:tabs>
        <w:tab w:val="num" w:pos="576"/>
      </w:tabs>
      <w:spacing w:line="276" w:lineRule="auto"/>
      <w:ind w:left="576" w:hanging="576"/>
      <w:jc w:val="both"/>
      <w:outlineLvl w:val="1"/>
    </w:pPr>
    <w:rPr>
      <w:sz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A860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0"/>
    <w:link w:val="40"/>
    <w:qFormat/>
    <w:rsid w:val="00A860ED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sz w:val="24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A860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A860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0"/>
    <w:link w:val="70"/>
    <w:qFormat/>
    <w:rsid w:val="00A860E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b/>
      <w:sz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A860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0"/>
    <w:link w:val="90"/>
    <w:qFormat/>
    <w:rsid w:val="00A860ED"/>
    <w:pPr>
      <w:tabs>
        <w:tab w:val="num" w:pos="1584"/>
      </w:tabs>
      <w:spacing w:before="240" w:after="60" w:line="276" w:lineRule="auto"/>
      <w:ind w:left="1584" w:hanging="1584"/>
      <w:jc w:val="both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37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Body Text"/>
    <w:basedOn w:val="a"/>
    <w:link w:val="11"/>
    <w:rsid w:val="00A860ED"/>
    <w:pPr>
      <w:spacing w:line="276" w:lineRule="auto"/>
      <w:jc w:val="both"/>
    </w:pPr>
    <w:rPr>
      <w:b/>
      <w:lang w:val="en-US" w:eastAsia="ar-SA"/>
    </w:rPr>
  </w:style>
  <w:style w:type="character" w:customStyle="1" w:styleId="11">
    <w:name w:val="Основной текст Знак1"/>
    <w:basedOn w:val="a1"/>
    <w:link w:val="a0"/>
    <w:rsid w:val="00A860ED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customStyle="1" w:styleId="20">
    <w:name w:val="Заголовок 2 Знак"/>
    <w:basedOn w:val="a1"/>
    <w:link w:val="2"/>
    <w:rsid w:val="00A860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A860E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860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A860E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860E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860E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A860E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860ED"/>
    <w:rPr>
      <w:rFonts w:ascii="Cambria" w:eastAsia="Times New Roman" w:hAnsi="Cambria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831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rsid w:val="00F831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C0F94"/>
    <w:pPr>
      <w:ind w:left="720"/>
      <w:contextualSpacing/>
    </w:pPr>
  </w:style>
  <w:style w:type="paragraph" w:customStyle="1" w:styleId="msonormalmrcssattrmrcssattrmrcssattr">
    <w:name w:val="msonormalmrcssattrmrcssattr_mr_css_attr"/>
    <w:basedOn w:val="a"/>
    <w:rsid w:val="00B372A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rsid w:val="00B372AD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сновной шрифт абзаца1"/>
    <w:rsid w:val="00A860ED"/>
  </w:style>
  <w:style w:type="character" w:customStyle="1" w:styleId="a7">
    <w:name w:val="Основной текст Знак"/>
    <w:rsid w:val="00A860ED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a8">
    <w:name w:val="Название Знак"/>
    <w:rsid w:val="00A860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2 Знак"/>
    <w:rsid w:val="00A860ED"/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rsid w:val="00A860ED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rsid w:val="00A860ED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A860ED"/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rsid w:val="00A860ED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Нижний колонтитул Знак"/>
    <w:rsid w:val="00A860ED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12"/>
    <w:rsid w:val="00A860ED"/>
  </w:style>
  <w:style w:type="character" w:customStyle="1" w:styleId="ab">
    <w:name w:val="Верхний колонтитул Знак"/>
    <w:rsid w:val="00A860E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A860ED"/>
    <w:rPr>
      <w:color w:val="0000FF"/>
      <w:u w:val="single"/>
    </w:rPr>
  </w:style>
  <w:style w:type="character" w:customStyle="1" w:styleId="14">
    <w:name w:val="Просмотренная гиперссылка1"/>
    <w:rsid w:val="00A860ED"/>
    <w:rPr>
      <w:color w:val="800080"/>
      <w:u w:val="single"/>
    </w:rPr>
  </w:style>
  <w:style w:type="character" w:customStyle="1" w:styleId="FontStyle59">
    <w:name w:val="Font Style59"/>
    <w:rsid w:val="00A860ED"/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rsid w:val="00A860E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A860ED"/>
  </w:style>
  <w:style w:type="character" w:customStyle="1" w:styleId="blk">
    <w:name w:val="blk"/>
    <w:rsid w:val="00A860ED"/>
  </w:style>
  <w:style w:type="character" w:customStyle="1" w:styleId="r">
    <w:name w:val="r"/>
    <w:rsid w:val="00A860ED"/>
  </w:style>
  <w:style w:type="character" w:customStyle="1" w:styleId="HTML1">
    <w:name w:val="Переменный HTML1"/>
    <w:rsid w:val="00A860E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d">
    <w:name w:val="Текст примечания Знак"/>
    <w:rsid w:val="00A860ED"/>
    <w:rPr>
      <w:rFonts w:ascii="Courier" w:eastAsia="Times New Roman" w:hAnsi="Courier" w:cs="Times New Roman"/>
      <w:szCs w:val="20"/>
    </w:rPr>
  </w:style>
  <w:style w:type="character" w:customStyle="1" w:styleId="diff-chunk">
    <w:name w:val="diff-chunk"/>
    <w:basedOn w:val="12"/>
    <w:rsid w:val="00A860ED"/>
  </w:style>
  <w:style w:type="character" w:styleId="ae">
    <w:name w:val="Emphasis"/>
    <w:qFormat/>
    <w:rsid w:val="00A860ED"/>
    <w:rPr>
      <w:rFonts w:ascii="Verdana" w:hAnsi="Verdana"/>
      <w:i/>
      <w:iCs/>
      <w:lang w:val="en-US" w:eastAsia="ar-SA" w:bidi="ar-SA"/>
    </w:rPr>
  </w:style>
  <w:style w:type="character" w:customStyle="1" w:styleId="ListLabel1">
    <w:name w:val="ListLabel 1"/>
    <w:rsid w:val="00A860ED"/>
    <w:rPr>
      <w:color w:val="00000A"/>
    </w:rPr>
  </w:style>
  <w:style w:type="character" w:customStyle="1" w:styleId="ListLabel2">
    <w:name w:val="ListLabel 2"/>
    <w:rsid w:val="00A860ED"/>
    <w:rPr>
      <w:b w:val="0"/>
    </w:rPr>
  </w:style>
  <w:style w:type="character" w:customStyle="1" w:styleId="ListLabel3">
    <w:name w:val="ListLabel 3"/>
    <w:rsid w:val="00A860ED"/>
    <w:rPr>
      <w:rFonts w:cs="Courier New"/>
    </w:rPr>
  </w:style>
  <w:style w:type="paragraph" w:customStyle="1" w:styleId="af">
    <w:name w:val="Заголовок"/>
    <w:basedOn w:val="a"/>
    <w:next w:val="a0"/>
    <w:rsid w:val="00A860ED"/>
    <w:pPr>
      <w:keepNext/>
      <w:spacing w:before="240" w:after="120" w:line="276" w:lineRule="auto"/>
      <w:ind w:firstLine="567"/>
      <w:jc w:val="both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0">
    <w:name w:val="List"/>
    <w:basedOn w:val="a0"/>
    <w:rsid w:val="00A860ED"/>
    <w:rPr>
      <w:rFonts w:cs="Lucida Sans"/>
    </w:rPr>
  </w:style>
  <w:style w:type="paragraph" w:customStyle="1" w:styleId="15">
    <w:name w:val="Название1"/>
    <w:basedOn w:val="a"/>
    <w:rsid w:val="00A860ED"/>
    <w:pPr>
      <w:suppressLineNumbers/>
      <w:spacing w:before="120" w:after="120" w:line="276" w:lineRule="auto"/>
      <w:ind w:firstLine="567"/>
      <w:jc w:val="both"/>
    </w:pPr>
    <w:rPr>
      <w:rFonts w:cs="Lucida Sans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A860ED"/>
    <w:pPr>
      <w:suppressLineNumbers/>
      <w:spacing w:line="276" w:lineRule="auto"/>
      <w:ind w:firstLine="567"/>
      <w:jc w:val="both"/>
    </w:pPr>
    <w:rPr>
      <w:rFonts w:cs="Lucida Sans"/>
      <w:lang w:eastAsia="ar-SA"/>
    </w:rPr>
  </w:style>
  <w:style w:type="paragraph" w:customStyle="1" w:styleId="ConsNormal">
    <w:name w:val="ConsNormal"/>
    <w:rsid w:val="00A860ED"/>
    <w:pPr>
      <w:widowControl w:val="0"/>
      <w:suppressAutoHyphens/>
      <w:spacing w:after="0" w:line="100" w:lineRule="atLeast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1">
    <w:name w:val="Title"/>
    <w:basedOn w:val="a"/>
    <w:next w:val="af2"/>
    <w:link w:val="17"/>
    <w:qFormat/>
    <w:rsid w:val="00A860ED"/>
    <w:pPr>
      <w:spacing w:line="276" w:lineRule="auto"/>
      <w:jc w:val="center"/>
    </w:pPr>
    <w:rPr>
      <w:b/>
      <w:bCs/>
      <w:sz w:val="28"/>
      <w:szCs w:val="36"/>
      <w:lang w:eastAsia="ar-SA"/>
    </w:rPr>
  </w:style>
  <w:style w:type="paragraph" w:styleId="af2">
    <w:name w:val="Subtitle"/>
    <w:basedOn w:val="af"/>
    <w:next w:val="a0"/>
    <w:link w:val="af3"/>
    <w:qFormat/>
    <w:rsid w:val="00A860ED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rsid w:val="00A860ED"/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17">
    <w:name w:val="Название Знак1"/>
    <w:basedOn w:val="a1"/>
    <w:link w:val="af1"/>
    <w:rsid w:val="00A860ED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customStyle="1" w:styleId="ConsNonformat">
    <w:name w:val="ConsNonformat"/>
    <w:rsid w:val="00A860ED"/>
    <w:pPr>
      <w:suppressAutoHyphens/>
      <w:spacing w:after="0" w:line="100" w:lineRule="atLeast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A860ED"/>
    <w:pPr>
      <w:spacing w:line="276" w:lineRule="auto"/>
      <w:jc w:val="both"/>
    </w:pPr>
    <w:rPr>
      <w:sz w:val="24"/>
      <w:lang w:eastAsia="ar-SA"/>
    </w:rPr>
  </w:style>
  <w:style w:type="paragraph" w:styleId="af4">
    <w:name w:val="Body Text Indent"/>
    <w:basedOn w:val="a"/>
    <w:link w:val="18"/>
    <w:rsid w:val="00A860ED"/>
    <w:pPr>
      <w:spacing w:line="276" w:lineRule="auto"/>
      <w:ind w:left="283" w:firstLine="720"/>
      <w:jc w:val="both"/>
    </w:pPr>
    <w:rPr>
      <w:sz w:val="28"/>
      <w:lang w:eastAsia="ar-SA"/>
    </w:rPr>
  </w:style>
  <w:style w:type="character" w:customStyle="1" w:styleId="18">
    <w:name w:val="Основной текст с отступом Знак1"/>
    <w:basedOn w:val="a1"/>
    <w:link w:val="af4"/>
    <w:rsid w:val="00A860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A860ED"/>
    <w:pPr>
      <w:spacing w:line="276" w:lineRule="auto"/>
      <w:jc w:val="both"/>
    </w:pPr>
    <w:rPr>
      <w:lang w:eastAsia="ar-SA"/>
    </w:rPr>
  </w:style>
  <w:style w:type="paragraph" w:customStyle="1" w:styleId="211">
    <w:name w:val="Основной текст с отступом 21"/>
    <w:basedOn w:val="a"/>
    <w:rsid w:val="00A860ED"/>
    <w:pPr>
      <w:spacing w:line="276" w:lineRule="auto"/>
      <w:ind w:firstLine="720"/>
      <w:jc w:val="both"/>
    </w:pPr>
    <w:rPr>
      <w:sz w:val="24"/>
      <w:lang w:eastAsia="ar-SA"/>
    </w:rPr>
  </w:style>
  <w:style w:type="paragraph" w:customStyle="1" w:styleId="311">
    <w:name w:val="Основной текст с отступом 31"/>
    <w:basedOn w:val="a"/>
    <w:rsid w:val="00A860ED"/>
    <w:pPr>
      <w:spacing w:after="120" w:line="276" w:lineRule="auto"/>
      <w:ind w:left="283"/>
      <w:jc w:val="both"/>
    </w:pPr>
    <w:rPr>
      <w:sz w:val="16"/>
      <w:szCs w:val="16"/>
      <w:lang w:eastAsia="ar-SA"/>
    </w:rPr>
  </w:style>
  <w:style w:type="paragraph" w:styleId="af5">
    <w:name w:val="footer"/>
    <w:basedOn w:val="a"/>
    <w:link w:val="19"/>
    <w:rsid w:val="00A860ED"/>
    <w:pPr>
      <w:suppressLineNumbers/>
      <w:tabs>
        <w:tab w:val="center" w:pos="4677"/>
        <w:tab w:val="right" w:pos="9355"/>
      </w:tabs>
      <w:spacing w:line="276" w:lineRule="auto"/>
      <w:jc w:val="both"/>
    </w:pPr>
    <w:rPr>
      <w:lang w:eastAsia="ar-SA"/>
    </w:rPr>
  </w:style>
  <w:style w:type="character" w:customStyle="1" w:styleId="19">
    <w:name w:val="Нижний колонтитул Знак1"/>
    <w:basedOn w:val="a1"/>
    <w:link w:val="af5"/>
    <w:rsid w:val="00A860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1a"/>
    <w:rsid w:val="00A860ED"/>
    <w:pPr>
      <w:suppressLineNumbers/>
      <w:tabs>
        <w:tab w:val="center" w:pos="4153"/>
        <w:tab w:val="right" w:pos="8306"/>
      </w:tabs>
      <w:spacing w:line="276" w:lineRule="auto"/>
      <w:jc w:val="both"/>
    </w:pPr>
    <w:rPr>
      <w:lang w:eastAsia="ar-SA"/>
    </w:rPr>
  </w:style>
  <w:style w:type="character" w:customStyle="1" w:styleId="1a">
    <w:name w:val="Верхний колонтитул Знак1"/>
    <w:basedOn w:val="a1"/>
    <w:link w:val="af6"/>
    <w:rsid w:val="00A860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Текст выноски1"/>
    <w:basedOn w:val="a"/>
    <w:rsid w:val="00A860ED"/>
    <w:pPr>
      <w:spacing w:line="276" w:lineRule="auto"/>
      <w:jc w:val="both"/>
    </w:pPr>
    <w:rPr>
      <w:rFonts w:ascii="Tahoma" w:hAnsi="Tahoma"/>
      <w:sz w:val="16"/>
      <w:szCs w:val="16"/>
      <w:lang w:eastAsia="ar-SA"/>
    </w:rPr>
  </w:style>
  <w:style w:type="paragraph" w:customStyle="1" w:styleId="text">
    <w:name w:val="text"/>
    <w:basedOn w:val="a"/>
    <w:rsid w:val="00A860ED"/>
    <w:pPr>
      <w:spacing w:line="276" w:lineRule="auto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A860ED"/>
    <w:pPr>
      <w:widowControl w:val="0"/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c">
    <w:name w:val="Обычный (веб)1"/>
    <w:basedOn w:val="a"/>
    <w:rsid w:val="00A860ED"/>
    <w:pPr>
      <w:suppressAutoHyphens/>
      <w:spacing w:before="280" w:after="119" w:line="276" w:lineRule="auto"/>
      <w:jc w:val="both"/>
    </w:pPr>
    <w:rPr>
      <w:sz w:val="24"/>
      <w:szCs w:val="24"/>
      <w:lang w:eastAsia="ar-SA"/>
    </w:rPr>
  </w:style>
  <w:style w:type="paragraph" w:customStyle="1" w:styleId="Style15">
    <w:name w:val="Style15"/>
    <w:basedOn w:val="a"/>
    <w:rsid w:val="00A860ED"/>
    <w:pPr>
      <w:widowControl w:val="0"/>
      <w:spacing w:line="281" w:lineRule="exact"/>
      <w:ind w:firstLine="584"/>
      <w:jc w:val="both"/>
    </w:pPr>
    <w:rPr>
      <w:rFonts w:ascii="Sylfaen" w:hAnsi="Sylfaen" w:cs="Sylfaen"/>
      <w:sz w:val="24"/>
      <w:szCs w:val="24"/>
      <w:lang w:eastAsia="ar-SA"/>
    </w:rPr>
  </w:style>
  <w:style w:type="paragraph" w:customStyle="1" w:styleId="u">
    <w:name w:val="u"/>
    <w:basedOn w:val="a"/>
    <w:rsid w:val="00A860ED"/>
    <w:pPr>
      <w:spacing w:before="100" w:after="100" w:line="276" w:lineRule="auto"/>
      <w:jc w:val="both"/>
    </w:pPr>
    <w:rPr>
      <w:sz w:val="24"/>
      <w:szCs w:val="24"/>
      <w:lang w:eastAsia="ar-SA"/>
    </w:rPr>
  </w:style>
  <w:style w:type="paragraph" w:customStyle="1" w:styleId="up">
    <w:name w:val="up"/>
    <w:basedOn w:val="a"/>
    <w:rsid w:val="00A860ED"/>
    <w:pPr>
      <w:spacing w:before="100" w:after="100" w:line="276" w:lineRule="auto"/>
      <w:jc w:val="both"/>
    </w:pPr>
    <w:rPr>
      <w:sz w:val="24"/>
      <w:szCs w:val="24"/>
      <w:lang w:eastAsia="ar-SA"/>
    </w:rPr>
  </w:style>
  <w:style w:type="paragraph" w:customStyle="1" w:styleId="uni">
    <w:name w:val="uni"/>
    <w:basedOn w:val="a"/>
    <w:rsid w:val="00A860ED"/>
    <w:pPr>
      <w:spacing w:before="100" w:after="100" w:line="276" w:lineRule="auto"/>
      <w:jc w:val="both"/>
    </w:pPr>
    <w:rPr>
      <w:sz w:val="24"/>
      <w:szCs w:val="24"/>
      <w:lang w:eastAsia="ar-SA"/>
    </w:rPr>
  </w:style>
  <w:style w:type="paragraph" w:customStyle="1" w:styleId="unip">
    <w:name w:val="unip"/>
    <w:basedOn w:val="a"/>
    <w:rsid w:val="00A860ED"/>
    <w:pPr>
      <w:spacing w:before="100" w:after="100" w:line="276" w:lineRule="auto"/>
      <w:jc w:val="both"/>
    </w:pPr>
    <w:rPr>
      <w:sz w:val="24"/>
      <w:szCs w:val="24"/>
      <w:lang w:eastAsia="ar-SA"/>
    </w:rPr>
  </w:style>
  <w:style w:type="paragraph" w:customStyle="1" w:styleId="s1">
    <w:name w:val="s_1"/>
    <w:basedOn w:val="a"/>
    <w:rsid w:val="00A860ED"/>
    <w:pPr>
      <w:spacing w:before="100" w:after="100" w:line="276" w:lineRule="auto"/>
      <w:jc w:val="both"/>
    </w:pPr>
    <w:rPr>
      <w:sz w:val="24"/>
      <w:szCs w:val="24"/>
      <w:lang w:eastAsia="ar-SA"/>
    </w:rPr>
  </w:style>
  <w:style w:type="paragraph" w:customStyle="1" w:styleId="1d">
    <w:name w:val="Абзац списка1"/>
    <w:basedOn w:val="a"/>
    <w:rsid w:val="00A860ED"/>
    <w:pPr>
      <w:spacing w:after="200" w:line="276" w:lineRule="auto"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1e">
    <w:name w:val="Название объекта1"/>
    <w:basedOn w:val="a"/>
    <w:rsid w:val="00A860ED"/>
    <w:pPr>
      <w:spacing w:before="240" w:after="60" w:line="276" w:lineRule="auto"/>
      <w:ind w:firstLine="567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article">
    <w:name w:val="article"/>
    <w:basedOn w:val="a"/>
    <w:rsid w:val="00A860ED"/>
    <w:pPr>
      <w:spacing w:line="276" w:lineRule="auto"/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paragraph" w:customStyle="1" w:styleId="chapter">
    <w:name w:val="chapter"/>
    <w:basedOn w:val="a"/>
    <w:rsid w:val="00A860ED"/>
    <w:pPr>
      <w:spacing w:line="276" w:lineRule="auto"/>
      <w:ind w:firstLine="567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section">
    <w:name w:val="section"/>
    <w:basedOn w:val="a"/>
    <w:rsid w:val="00A860ED"/>
    <w:pPr>
      <w:spacing w:line="276" w:lineRule="auto"/>
      <w:ind w:firstLine="567"/>
      <w:jc w:val="center"/>
    </w:pPr>
    <w:rPr>
      <w:rFonts w:ascii="Arial" w:hAnsi="Arial" w:cs="Arial"/>
      <w:sz w:val="30"/>
      <w:szCs w:val="30"/>
      <w:lang w:eastAsia="ar-SA"/>
    </w:rPr>
  </w:style>
  <w:style w:type="paragraph" w:customStyle="1" w:styleId="1f">
    <w:name w:val="Текст примечания1"/>
    <w:basedOn w:val="a"/>
    <w:rsid w:val="00A860ED"/>
    <w:pPr>
      <w:spacing w:line="276" w:lineRule="auto"/>
      <w:ind w:firstLine="567"/>
      <w:jc w:val="both"/>
    </w:pPr>
    <w:rPr>
      <w:rFonts w:ascii="Courier" w:hAnsi="Courier"/>
      <w:sz w:val="22"/>
      <w:lang w:eastAsia="ar-SA"/>
    </w:rPr>
  </w:style>
  <w:style w:type="paragraph" w:customStyle="1" w:styleId="Title">
    <w:name w:val="Title!Название НПА"/>
    <w:basedOn w:val="a"/>
    <w:rsid w:val="00A860ED"/>
    <w:pPr>
      <w:spacing w:before="240" w:after="60" w:line="276" w:lineRule="auto"/>
      <w:ind w:firstLine="567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Application">
    <w:name w:val="Application!Приложение"/>
    <w:rsid w:val="00A860ED"/>
    <w:pPr>
      <w:suppressAutoHyphens/>
      <w:spacing w:before="120" w:after="120" w:line="100" w:lineRule="atLeast"/>
      <w:ind w:firstLine="567"/>
      <w:jc w:val="right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Table">
    <w:name w:val="Table!Таблица"/>
    <w:rsid w:val="00A860ED"/>
    <w:pPr>
      <w:suppressAutoHyphens/>
      <w:spacing w:after="0" w:line="100" w:lineRule="atLeast"/>
      <w:ind w:firstLine="567"/>
      <w:jc w:val="both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Table0">
    <w:name w:val="Table!"/>
    <w:rsid w:val="00A860ED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/>
      <w:bCs/>
      <w:kern w:val="1"/>
      <w:sz w:val="24"/>
      <w:szCs w:val="32"/>
      <w:lang w:eastAsia="ar-SA"/>
    </w:rPr>
  </w:style>
  <w:style w:type="paragraph" w:customStyle="1" w:styleId="af7">
    <w:name w:val="Заголовок статьи"/>
    <w:basedOn w:val="a"/>
    <w:rsid w:val="00A860ED"/>
    <w:pPr>
      <w:spacing w:line="276" w:lineRule="auto"/>
      <w:ind w:left="1612" w:hanging="892"/>
      <w:jc w:val="both"/>
    </w:pPr>
    <w:rPr>
      <w:rFonts w:ascii="Arial" w:hAnsi="Arial"/>
      <w:lang w:eastAsia="ar-SA"/>
    </w:rPr>
  </w:style>
  <w:style w:type="paragraph" w:customStyle="1" w:styleId="NumberAndDate">
    <w:name w:val="NumberAndDate"/>
    <w:rsid w:val="00A860ED"/>
    <w:pPr>
      <w:suppressAutoHyphens/>
      <w:spacing w:after="0" w:line="100" w:lineRule="atLeast"/>
      <w:ind w:firstLine="567"/>
      <w:jc w:val="center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paragraph" w:customStyle="1" w:styleId="af8">
    <w:name w:val="Знак Знак Знак Знак Знак Знак Знак"/>
    <w:basedOn w:val="a"/>
    <w:rsid w:val="00A860ED"/>
    <w:pPr>
      <w:widowControl w:val="0"/>
      <w:spacing w:after="160" w:line="240" w:lineRule="exact"/>
      <w:jc w:val="right"/>
    </w:pPr>
    <w:rPr>
      <w:rFonts w:ascii="Arial" w:hAnsi="Arial" w:cs="Arial"/>
      <w:lang w:val="en-GB" w:eastAsia="ar-SA"/>
    </w:rPr>
  </w:style>
  <w:style w:type="paragraph" w:customStyle="1" w:styleId="af9">
    <w:name w:val="Знак"/>
    <w:basedOn w:val="a"/>
    <w:rsid w:val="00A860ED"/>
    <w:pPr>
      <w:spacing w:before="120" w:after="160" w:line="240" w:lineRule="exact"/>
      <w:jc w:val="both"/>
    </w:pPr>
    <w:rPr>
      <w:rFonts w:ascii="Verdana" w:hAnsi="Verdana"/>
      <w:lang w:val="en-US" w:eastAsia="ar-SA"/>
    </w:rPr>
  </w:style>
  <w:style w:type="paragraph" w:styleId="afa">
    <w:name w:val="Normal (Web)"/>
    <w:basedOn w:val="a"/>
    <w:uiPriority w:val="99"/>
    <w:unhideWhenUsed/>
    <w:rsid w:val="00A860ED"/>
    <w:pPr>
      <w:spacing w:before="100" w:beforeAutospacing="1" w:after="100" w:afterAutospacing="1"/>
      <w:ind w:firstLine="567"/>
      <w:jc w:val="both"/>
    </w:pPr>
    <w:rPr>
      <w:sz w:val="24"/>
      <w:szCs w:val="24"/>
    </w:rPr>
  </w:style>
  <w:style w:type="character" w:customStyle="1" w:styleId="1f0">
    <w:name w:val="Гиперссылка1"/>
    <w:rsid w:val="00A860ED"/>
  </w:style>
  <w:style w:type="character" w:customStyle="1" w:styleId="1f1">
    <w:name w:val="Текст примечания Знак1"/>
    <w:basedOn w:val="a1"/>
    <w:link w:val="afb"/>
    <w:uiPriority w:val="99"/>
    <w:semiHidden/>
    <w:rsid w:val="00A860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text"/>
    <w:basedOn w:val="a"/>
    <w:link w:val="1f1"/>
    <w:uiPriority w:val="99"/>
    <w:semiHidden/>
    <w:unhideWhenUsed/>
    <w:rsid w:val="00A860ED"/>
    <w:pPr>
      <w:spacing w:line="276" w:lineRule="auto"/>
      <w:ind w:firstLine="567"/>
      <w:jc w:val="both"/>
    </w:pPr>
    <w:rPr>
      <w:lang w:eastAsia="ar-SA"/>
    </w:rPr>
  </w:style>
  <w:style w:type="character" w:customStyle="1" w:styleId="afc">
    <w:name w:val="Тема примечания Знак"/>
    <w:basedOn w:val="1f1"/>
    <w:link w:val="afd"/>
    <w:uiPriority w:val="99"/>
    <w:semiHidden/>
    <w:rsid w:val="00A860ED"/>
    <w:rPr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A860ED"/>
    <w:rPr>
      <w:b/>
      <w:bCs/>
    </w:rPr>
  </w:style>
  <w:style w:type="character" w:customStyle="1" w:styleId="afe">
    <w:name w:val="Текст сноски Знак"/>
    <w:basedOn w:val="a1"/>
    <w:link w:val="aff"/>
    <w:uiPriority w:val="99"/>
    <w:semiHidden/>
    <w:rsid w:val="00A860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footnote text"/>
    <w:basedOn w:val="a"/>
    <w:link w:val="afe"/>
    <w:uiPriority w:val="99"/>
    <w:semiHidden/>
    <w:unhideWhenUsed/>
    <w:rsid w:val="00A860ED"/>
    <w:pPr>
      <w:spacing w:line="276" w:lineRule="auto"/>
      <w:ind w:firstLine="567"/>
      <w:jc w:val="both"/>
    </w:pPr>
    <w:rPr>
      <w:lang w:eastAsia="ar-SA"/>
    </w:rPr>
  </w:style>
  <w:style w:type="character" w:styleId="aff0">
    <w:name w:val="footnote reference"/>
    <w:unhideWhenUsed/>
    <w:rsid w:val="00A860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2024-03-12T09:38:00Z</cp:lastPrinted>
  <dcterms:created xsi:type="dcterms:W3CDTF">2018-08-14T09:30:00Z</dcterms:created>
  <dcterms:modified xsi:type="dcterms:W3CDTF">2024-03-22T11:15:00Z</dcterms:modified>
</cp:coreProperties>
</file>